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7C7B3D">
      <w:pPr>
        <w:tabs>
          <w:tab w:val="left" w:pos="1995"/>
        </w:tabs>
        <w:spacing w:before="160" w:after="160"/>
        <w:ind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7C7B3D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847776" w:rsidRDefault="00847776" w:rsidP="007C7B3D">
      <w:pPr>
        <w:spacing w:before="160" w:after="160"/>
        <w:ind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5F614F" w:rsidRDefault="005F614F" w:rsidP="005F614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ŠPANĚLSKÁ  KERAMIKA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5F614F">
        <w:rPr>
          <w:rFonts w:ascii="Calibri" w:hAnsi="Calibri" w:cs="Calibri"/>
        </w:rPr>
        <w:t>Mayon</w:t>
      </w:r>
      <w:proofErr w:type="spellEnd"/>
      <w:r w:rsidR="005F614F">
        <w:rPr>
          <w:rFonts w:ascii="Calibri" w:hAnsi="Calibri" w:cs="Calibri"/>
        </w:rPr>
        <w:t>, s.r.o.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 w:rsidR="005F614F">
        <w:rPr>
          <w:rFonts w:ascii="Calibri" w:hAnsi="Calibri" w:cs="Calibri"/>
        </w:rPr>
        <w:t xml:space="preserve">                                 Vlašská 349/15, 11800, Praha-1, Česká republika</w:t>
      </w:r>
      <w:r>
        <w:rPr>
          <w:rFonts w:ascii="Calibri" w:hAnsi="Calibri" w:cs="Calibri"/>
        </w:rPr>
        <w:tab/>
      </w:r>
    </w:p>
    <w:p w:rsidR="005F614F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7C7B3D">
        <w:rPr>
          <w:rFonts w:ascii="Calibri" w:hAnsi="Calibri" w:cs="Calibri"/>
        </w:rPr>
        <w:t>06069444 /  CZ06069444</w:t>
      </w:r>
    </w:p>
    <w:p w:rsidR="002155B0" w:rsidRDefault="007C7B3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</w:t>
      </w:r>
      <w:r w:rsidR="002155B0">
        <w:rPr>
          <w:rFonts w:ascii="Calibri" w:hAnsi="Calibri" w:cs="Calibri"/>
        </w:rPr>
        <w:t>:</w:t>
      </w:r>
      <w:r w:rsidR="002155B0">
        <w:rPr>
          <w:rFonts w:ascii="Calibri" w:hAnsi="Calibri" w:cs="Calibri"/>
        </w:rPr>
        <w:tab/>
      </w:r>
      <w:r>
        <w:rPr>
          <w:rFonts w:ascii="Calibri" w:hAnsi="Calibri" w:cs="Calibri"/>
        </w:rPr>
        <w:t>info@spanelska-keramika.cz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7C7B3D">
        <w:rPr>
          <w:rFonts w:ascii="Calibri" w:hAnsi="Calibri" w:cs="Calibri"/>
        </w:rPr>
        <w:t xml:space="preserve">736162685  (Po-Pá  10-17h) 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0B5431" w:rsidRDefault="000B5431" w:rsidP="00EF7417">
      <w:pPr>
        <w:tabs>
          <w:tab w:val="left" w:pos="2550"/>
        </w:tabs>
        <w:spacing w:after="0"/>
        <w:ind w:right="113"/>
        <w:jc w:val="both"/>
      </w:pPr>
    </w:p>
    <w:p w:rsidR="007C7B3D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7C7B3D" w:rsidRDefault="007C7B3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2155B0">
        <w:rPr>
          <w:rFonts w:ascii="Calibri" w:hAnsi="Calibri" w:cs="Calibri"/>
        </w:rPr>
        <w:t>méno a příjmení:</w:t>
      </w:r>
      <w:r w:rsidR="00611CBE">
        <w:rPr>
          <w:rFonts w:ascii="Calibri" w:hAnsi="Calibri" w:cs="Calibri"/>
        </w:rPr>
        <w:t xml:space="preserve">  ______________________________________________________________</w:t>
      </w:r>
      <w:r w:rsidR="002155B0">
        <w:rPr>
          <w:rFonts w:ascii="Calibri" w:hAnsi="Calibri" w:cs="Calibri"/>
        </w:rPr>
        <w:tab/>
      </w:r>
    </w:p>
    <w:p w:rsidR="002155B0" w:rsidRDefault="002155B0" w:rsidP="00611CBE">
      <w:pPr>
        <w:tabs>
          <w:tab w:val="left" w:pos="1695"/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C7B3D">
        <w:rPr>
          <w:rFonts w:ascii="Calibri" w:hAnsi="Calibri" w:cs="Calibri"/>
        </w:rPr>
        <w:t>A</w:t>
      </w:r>
      <w:r>
        <w:rPr>
          <w:rFonts w:ascii="Calibri" w:hAnsi="Calibri" w:cs="Calibri"/>
        </w:rPr>
        <w:t>dresa:</w:t>
      </w:r>
      <w:r>
        <w:rPr>
          <w:rFonts w:ascii="Calibri" w:hAnsi="Calibri" w:cs="Calibri"/>
        </w:rPr>
        <w:tab/>
      </w:r>
      <w:r w:rsidR="00611CBE">
        <w:rPr>
          <w:rFonts w:ascii="Calibri" w:hAnsi="Calibri" w:cs="Calibri"/>
        </w:rPr>
        <w:t>______________________________________________________________</w:t>
      </w:r>
      <w:r w:rsidR="00611CBE">
        <w:rPr>
          <w:rFonts w:ascii="Calibri" w:hAnsi="Calibri" w:cs="Calibri"/>
        </w:rPr>
        <w:tab/>
      </w:r>
    </w:p>
    <w:p w:rsidR="001E093C" w:rsidRDefault="007C7B3D" w:rsidP="00611CBE">
      <w:pPr>
        <w:tabs>
          <w:tab w:val="left" w:pos="1695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1E093C">
        <w:rPr>
          <w:rFonts w:ascii="Calibri" w:hAnsi="Calibri" w:cs="Calibri"/>
        </w:rPr>
        <w:t>elefon:</w:t>
      </w:r>
      <w:r w:rsidR="002155B0">
        <w:rPr>
          <w:rFonts w:ascii="Calibri" w:hAnsi="Calibri" w:cs="Calibri"/>
        </w:rPr>
        <w:t xml:space="preserve"> </w:t>
      </w:r>
      <w:r w:rsidR="00611CBE">
        <w:rPr>
          <w:rFonts w:ascii="Calibri" w:hAnsi="Calibri" w:cs="Calibri"/>
        </w:rPr>
        <w:tab/>
        <w:t>______________________________________________________________</w:t>
      </w:r>
    </w:p>
    <w:p w:rsidR="002155B0" w:rsidRDefault="001E093C" w:rsidP="00611CBE">
      <w:pPr>
        <w:tabs>
          <w:tab w:val="left" w:pos="1665"/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</w:t>
      </w:r>
      <w:r w:rsidR="002155B0">
        <w:rPr>
          <w:rFonts w:ascii="Calibri" w:hAnsi="Calibri" w:cs="Calibri"/>
        </w:rPr>
        <w:t>-mail:</w:t>
      </w:r>
      <w:r w:rsidR="002155B0">
        <w:rPr>
          <w:rFonts w:ascii="Calibri" w:hAnsi="Calibri" w:cs="Calibri"/>
        </w:rPr>
        <w:tab/>
      </w:r>
      <w:r w:rsidR="00611CBE">
        <w:rPr>
          <w:rFonts w:ascii="Calibri" w:hAnsi="Calibri" w:cs="Calibri"/>
        </w:rPr>
        <w:t>______________________________________________________________</w:t>
      </w:r>
      <w:r w:rsidR="00611CBE">
        <w:rPr>
          <w:rFonts w:ascii="Calibri" w:hAnsi="Calibri" w:cs="Calibri"/>
        </w:rPr>
        <w:tab/>
      </w:r>
    </w:p>
    <w:p w:rsidR="001E093C" w:rsidRDefault="002155B0" w:rsidP="001E093C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Up</w:t>
      </w:r>
      <w:r w:rsidR="001E093C">
        <w:rPr>
          <w:rFonts w:ascii="Calibri" w:hAnsi="Calibri" w:cs="Calibri"/>
          <w:b/>
          <w:bCs/>
        </w:rPr>
        <w:t xml:space="preserve">latnění </w:t>
      </w:r>
      <w:r>
        <w:rPr>
          <w:rFonts w:ascii="Calibri" w:hAnsi="Calibri" w:cs="Calibri"/>
          <w:b/>
          <w:bCs/>
        </w:rPr>
        <w:t>reklamace</w:t>
      </w:r>
      <w:r w:rsidR="001E093C">
        <w:rPr>
          <w:rFonts w:ascii="Calibri" w:hAnsi="Calibri" w:cs="Calibri"/>
          <w:b/>
          <w:bCs/>
        </w:rPr>
        <w:t>:</w:t>
      </w:r>
    </w:p>
    <w:p w:rsidR="001E093C" w:rsidRPr="00847776" w:rsidRDefault="002155B0" w:rsidP="001E093C">
      <w:pPr>
        <w:spacing w:before="160" w:after="160"/>
        <w:ind w:right="113"/>
        <w:jc w:val="both"/>
        <w:rPr>
          <w:rFonts w:ascii="Calibri" w:hAnsi="Calibri" w:cs="Calibri"/>
        </w:rPr>
      </w:pPr>
      <w:r w:rsidRPr="00847776">
        <w:rPr>
          <w:rFonts w:ascii="Calibri" w:hAnsi="Calibri" w:cs="Calibri"/>
        </w:rPr>
        <w:t>Datum objednání</w:t>
      </w:r>
      <w:r w:rsidR="001E093C" w:rsidRPr="00847776">
        <w:rPr>
          <w:rFonts w:ascii="Calibri" w:hAnsi="Calibri" w:cs="Calibri"/>
        </w:rPr>
        <w:t>:</w:t>
      </w:r>
      <w:r w:rsidR="00611CBE">
        <w:rPr>
          <w:rFonts w:ascii="Calibri" w:hAnsi="Calibri" w:cs="Calibri"/>
        </w:rPr>
        <w:t xml:space="preserve"> ______________________________________________________________</w:t>
      </w:r>
    </w:p>
    <w:p w:rsidR="00611CBE" w:rsidRPr="00847776" w:rsidRDefault="002155B0" w:rsidP="001E093C">
      <w:pPr>
        <w:spacing w:before="160" w:after="160"/>
        <w:ind w:right="113"/>
        <w:jc w:val="both"/>
        <w:rPr>
          <w:rFonts w:ascii="Calibri" w:hAnsi="Calibri" w:cs="Calibri"/>
        </w:rPr>
      </w:pPr>
      <w:r w:rsidRPr="00847776">
        <w:rPr>
          <w:rFonts w:ascii="Calibri" w:hAnsi="Calibri" w:cs="Calibri"/>
        </w:rPr>
        <w:t>Číslo objednávky:</w:t>
      </w:r>
      <w:r w:rsidR="00611CBE">
        <w:rPr>
          <w:rFonts w:ascii="Calibri" w:hAnsi="Calibri" w:cs="Calibri"/>
        </w:rPr>
        <w:t xml:space="preserve">  ______________________________________________________________</w:t>
      </w:r>
    </w:p>
    <w:p w:rsidR="001E093C" w:rsidRDefault="001E093C" w:rsidP="00611CBE">
      <w:pPr>
        <w:tabs>
          <w:tab w:val="left" w:pos="1665"/>
        </w:tabs>
        <w:spacing w:before="160" w:after="160"/>
        <w:ind w:right="113"/>
        <w:jc w:val="both"/>
        <w:rPr>
          <w:rFonts w:ascii="Calibri" w:hAnsi="Calibri" w:cs="Calibri"/>
        </w:rPr>
      </w:pPr>
      <w:r w:rsidRPr="00847776">
        <w:rPr>
          <w:rFonts w:ascii="Calibri" w:hAnsi="Calibri" w:cs="Calibri"/>
        </w:rPr>
        <w:t>Číslo účtu:</w:t>
      </w:r>
      <w:r w:rsidR="00611CBE">
        <w:rPr>
          <w:rFonts w:ascii="Calibri" w:hAnsi="Calibri" w:cs="Calibri"/>
        </w:rPr>
        <w:tab/>
        <w:t>______________________________________________________________</w:t>
      </w:r>
    </w:p>
    <w:p w:rsidR="00611CBE" w:rsidRPr="00847776" w:rsidRDefault="00611CBE" w:rsidP="00611CBE">
      <w:pPr>
        <w:tabs>
          <w:tab w:val="left" w:pos="1665"/>
        </w:tabs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847776" w:rsidP="00847776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Důvod reklamace:</w:t>
      </w:r>
      <w:r>
        <w:rPr>
          <w:rFonts w:ascii="Calibri" w:hAnsi="Calibri" w:cs="Calibri"/>
        </w:rPr>
        <w:t xml:space="preserve">  </w:t>
      </w:r>
    </w:p>
    <w:p w:rsidR="00611CBE" w:rsidRDefault="00611CBE" w:rsidP="00847776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:rsidR="00611CBE" w:rsidRDefault="00611CBE" w:rsidP="00847776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_____________________________________________________________________________________</w:t>
      </w:r>
    </w:p>
    <w:p w:rsidR="00611CBE" w:rsidRDefault="00611CBE" w:rsidP="00847776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_____________________________________________________________________________________</w:t>
      </w:r>
    </w:p>
    <w:p w:rsidR="00611CBE" w:rsidRDefault="00611CBE" w:rsidP="00847776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_____________________________________________________________________________________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47776" w:rsidRPr="00847776" w:rsidRDefault="00847776" w:rsidP="00847776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2155B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215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</w:t>
      </w:r>
      <w:r w:rsidR="002155B0">
        <w:rPr>
          <w:rFonts w:ascii="Calibri" w:hAnsi="Calibri" w:cs="Calibri"/>
          <w:b/>
        </w:rPr>
        <w:t>Dne</w:t>
      </w:r>
      <w:r w:rsidR="00215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                                             </w:t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847776" w:rsidRDefault="00847776" w:rsidP="0084777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  <w:t xml:space="preserve">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>Jméno a příjmení spotřebitele</w:t>
      </w:r>
    </w:p>
    <w:p w:rsidR="00847776" w:rsidRDefault="00847776" w:rsidP="00847776">
      <w:pPr>
        <w:tabs>
          <w:tab w:val="center" w:pos="2025"/>
          <w:tab w:val="center" w:pos="4479"/>
        </w:tabs>
        <w:spacing w:before="160" w:after="160"/>
        <w:ind w:right="113"/>
        <w:jc w:val="both"/>
      </w:pPr>
    </w:p>
    <w:p w:rsidR="000B5431" w:rsidRPr="000B5431" w:rsidRDefault="000B5431" w:rsidP="000B5431">
      <w:pPr>
        <w:tabs>
          <w:tab w:val="center" w:pos="2025"/>
        </w:tabs>
        <w:spacing w:before="160" w:after="160"/>
        <w:ind w:right="113"/>
        <w:jc w:val="both"/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AB" w:rsidRDefault="00A872AB" w:rsidP="008A289C">
      <w:pPr>
        <w:spacing w:after="0" w:line="240" w:lineRule="auto"/>
      </w:pPr>
      <w:r>
        <w:separator/>
      </w:r>
    </w:p>
  </w:endnote>
  <w:endnote w:type="continuationSeparator" w:id="0">
    <w:p w:rsidR="00A872AB" w:rsidRDefault="00A872A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AB" w:rsidRDefault="00A872AB" w:rsidP="008A289C">
      <w:pPr>
        <w:spacing w:after="0" w:line="240" w:lineRule="auto"/>
      </w:pPr>
      <w:r>
        <w:separator/>
      </w:r>
    </w:p>
  </w:footnote>
  <w:footnote w:type="continuationSeparator" w:id="0">
    <w:p w:rsidR="00A872AB" w:rsidRDefault="00A872A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B2433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5F614F" w:rsidRPr="000D4328">
        <w:rPr>
          <w:rStyle w:val="Hypertextovodkaz"/>
          <w:rFonts w:asciiTheme="majorHAnsi" w:eastAsiaTheme="majorEastAsia" w:hAnsiTheme="majorHAnsi" w:cstheme="majorBidi"/>
          <w:i/>
        </w:rPr>
        <w:t>www.spanelska-keramika.cz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5727C"/>
    <w:rsid w:val="00080C69"/>
    <w:rsid w:val="000B5431"/>
    <w:rsid w:val="00103422"/>
    <w:rsid w:val="001D3EA0"/>
    <w:rsid w:val="001E093C"/>
    <w:rsid w:val="00200B3D"/>
    <w:rsid w:val="002155B0"/>
    <w:rsid w:val="00233DBB"/>
    <w:rsid w:val="002E5206"/>
    <w:rsid w:val="00303E47"/>
    <w:rsid w:val="00344742"/>
    <w:rsid w:val="00423E6A"/>
    <w:rsid w:val="004A2856"/>
    <w:rsid w:val="004B3D08"/>
    <w:rsid w:val="005E35DB"/>
    <w:rsid w:val="005F48DA"/>
    <w:rsid w:val="005F614F"/>
    <w:rsid w:val="00611CBE"/>
    <w:rsid w:val="00666B2A"/>
    <w:rsid w:val="007738EE"/>
    <w:rsid w:val="007C7B3D"/>
    <w:rsid w:val="007D2ED3"/>
    <w:rsid w:val="0080626C"/>
    <w:rsid w:val="00847776"/>
    <w:rsid w:val="008818E8"/>
    <w:rsid w:val="00882798"/>
    <w:rsid w:val="008A289C"/>
    <w:rsid w:val="00921218"/>
    <w:rsid w:val="00982DCF"/>
    <w:rsid w:val="00985766"/>
    <w:rsid w:val="00A662C1"/>
    <w:rsid w:val="00A872AB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C22B9"/>
    <w:rsid w:val="00DE6452"/>
    <w:rsid w:val="00EF7417"/>
    <w:rsid w:val="00F45D9D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2B9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anelska-kerami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311D-22FA-4D8F-8C58-A70F064F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Uživatel</cp:lastModifiedBy>
  <cp:revision>4</cp:revision>
  <cp:lastPrinted>2014-01-14T15:56:00Z</cp:lastPrinted>
  <dcterms:created xsi:type="dcterms:W3CDTF">2017-08-03T18:44:00Z</dcterms:created>
  <dcterms:modified xsi:type="dcterms:W3CDTF">2017-08-08T09:43:00Z</dcterms:modified>
</cp:coreProperties>
</file>